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bookmarkStart w:id="0" w:name="_GoBack"/>
      <w:bookmarkEnd w:id="0"/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</w:t>
      </w:r>
      <w:proofErr w:type="spellStart"/>
      <w:r>
        <w:rPr>
          <w:b/>
          <w:bCs/>
        </w:rPr>
        <w:t>nr</w:t>
      </w:r>
      <w:proofErr w:type="spellEnd"/>
      <w:r>
        <w:rPr>
          <w:b/>
          <w:bCs/>
        </w:rPr>
        <w:t xml:space="preserve">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  <w:r w:rsidR="003016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30164A">
        <w:trPr>
          <w:trHeight w:val="361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30164A" w:rsidRPr="0030164A" w:rsidTr="0030164A">
        <w:trPr>
          <w:trHeight w:val="40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64A" w:rsidRPr="0030164A" w:rsidRDefault="0030164A" w:rsidP="0030164A">
            <w:pPr>
              <w:jc w:val="both"/>
              <w:rPr>
                <w:color w:val="auto"/>
                <w:sz w:val="22"/>
                <w:szCs w:val="22"/>
              </w:rPr>
            </w:pPr>
            <w:r w:rsidRPr="0030164A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3. Informacje o projektowanym poziomie zapewnienia dostępności osobom ze szczególnymi potrzebami w ramach zadania w obszarze architektonicznym, cyfrowym, ko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mu</w:t>
            </w:r>
            <w:r w:rsidRPr="0030164A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nikacyjno-informacyjnym lub przewidywanych formach dostępu alternatywnego.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(art. 4 ust.3 i ust. 4 oraz art. 5 ust. 1 i ust. 2 ustawy o zapewnianiu dostępności osobom ze szczególnymi potrzebami)</w:t>
            </w:r>
          </w:p>
        </w:tc>
      </w:tr>
      <w:tr w:rsidR="0030164A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64A" w:rsidRPr="00D97AAD" w:rsidRDefault="0030164A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262" w:rsidRDefault="00B50262">
      <w:r>
        <w:separator/>
      </w:r>
    </w:p>
  </w:endnote>
  <w:endnote w:type="continuationSeparator" w:id="0">
    <w:p w:rsidR="00B50262" w:rsidRDefault="00B50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8A0CE9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0164A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262" w:rsidRDefault="00B50262">
      <w:r>
        <w:separator/>
      </w:r>
    </w:p>
  </w:footnote>
  <w:footnote w:type="continuationSeparator" w:id="0">
    <w:p w:rsidR="00B50262" w:rsidRDefault="00B50262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3A2508">
        <w:rPr>
          <w:rFonts w:asciiTheme="minorHAnsi" w:hAnsiTheme="minorHAnsi"/>
          <w:sz w:val="18"/>
          <w:szCs w:val="18"/>
        </w:rPr>
        <w:t>pkt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164A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0CE9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262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45BCE-A9F3-41B5-93B9-376A3C43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1013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Stażysta</cp:lastModifiedBy>
  <cp:revision>2</cp:revision>
  <cp:lastPrinted>2018-10-01T08:37:00Z</cp:lastPrinted>
  <dcterms:created xsi:type="dcterms:W3CDTF">2022-02-07T11:44:00Z</dcterms:created>
  <dcterms:modified xsi:type="dcterms:W3CDTF">2022-02-07T11:44:00Z</dcterms:modified>
</cp:coreProperties>
</file>